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4D" w:rsidRDefault="007D6118">
      <w:pPr>
        <w:spacing w:before="2" w:line="80" w:lineRule="exact"/>
        <w:rPr>
          <w:sz w:val="8"/>
          <w:szCs w:val="8"/>
        </w:rPr>
      </w:pPr>
      <w:r>
        <w:pict>
          <v:group id="_x0000_s1033" style="position:absolute;margin-left:0;margin-top:0;width:612pt;height:11in;z-index:-251659264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12242;height:15842">
              <v:imagedata r:id="rId5" o:title=""/>
            </v:shape>
            <v:shape id="_x0000_s1050" type="#_x0000_t75" style="position:absolute;left:5676;top:1260;width:1529;height:1620">
              <v:imagedata r:id="rId6" o:title=""/>
            </v:shape>
            <v:shape id="_x0000_s1049" style="position:absolute;left:1697;top:9839;width:9460;height:0" coordorigin="1697,9839" coordsize="9460,0" path="m1697,9839r9460,e" filled="f" strokeweight=".58pt">
              <v:path arrowok="t"/>
            </v:shape>
            <v:shape id="_x0000_s1048" style="position:absolute;left:1692;top:9834;width:0;height:2504" coordorigin="1692,9834" coordsize="0,2504" path="m1692,9834r,2504e" filled="f" strokeweight=".58pt">
              <v:path arrowok="t"/>
            </v:shape>
            <v:shape id="_x0000_s1047" style="position:absolute;left:1697;top:12333;width:9460;height:0" coordorigin="1697,12333" coordsize="9460,0" path="m1697,12333r9460,e" filled="f" strokeweight=".58pt">
              <v:path arrowok="t"/>
            </v:shape>
            <v:shape id="_x0000_s1046" style="position:absolute;left:11162;top:9834;width:0;height:2504" coordorigin="11162,9834" coordsize="0,2504" path="m11162,9834r,2504e" filled="f" strokeweight=".58pt">
              <v:path arrowok="t"/>
            </v:shape>
            <v:shape id="_x0000_s1045" style="position:absolute;left:1772;top:12804;width:9599;height:0" coordorigin="1772,12804" coordsize="9599,0" path="m1772,12804r9599,e" filled="f" strokeweight="1.54pt">
              <v:path arrowok="t"/>
            </v:shape>
            <v:shape id="_x0000_s1044" style="position:absolute;left:1772;top:13101;width:9599;height:0" coordorigin="1772,13101" coordsize="9599,0" path="m1772,13101r9599,e" filled="f" strokeweight="1.54pt">
              <v:path arrowok="t"/>
            </v:shape>
            <v:shape id="_x0000_s1043" style="position:absolute;left:1772;top:13375;width:9599;height:0" coordorigin="1772,13375" coordsize="9599,0" path="m1772,13375r9599,e" filled="f" strokeweight="1.54pt">
              <v:path arrowok="t"/>
            </v:shape>
            <v:shape id="_x0000_s1042" style="position:absolute;left:1772;top:13672;width:9599;height:0" coordorigin="1772,13672" coordsize="9599,0" path="m1772,13672r9599,e" filled="f" strokeweight="1.54pt">
              <v:path arrowok="t"/>
            </v:shape>
            <v:shape id="_x0000_s1041" style="position:absolute;left:2645;top:7476;width:7520;height:0" coordorigin="2645,7476" coordsize="7520,0" path="m2645,7476r7519,e" filled="f" strokeweight=".14181mm">
              <v:path arrowok="t"/>
            </v:shape>
            <v:shape id="_x0000_s1040" style="position:absolute;left:10168;top:7476;width:879;height:0" coordorigin="10168,7476" coordsize="879,0" path="m10168,7476r880,e" filled="f" strokeweight=".14181mm">
              <v:path arrowok="t"/>
            </v:shape>
            <v:shape id="_x0000_s1039" style="position:absolute;left:4199;top:8069;width:5999;height:0" coordorigin="4199,8069" coordsize="5999,0" path="m4199,8069r5999,e" filled="f" strokeweight=".14181mm">
              <v:path arrowok="t"/>
            </v:shape>
            <v:shape id="_x0000_s1038" style="position:absolute;left:10202;top:8069;width:882;height:0" coordorigin="10202,8069" coordsize="882,0" path="m10202,8069r882,e" filled="f" strokeweight=".14181mm">
              <v:path arrowok="t"/>
            </v:shape>
            <v:shape id="_x0000_s1037" style="position:absolute;left:2645;top:11446;width:3600;height:0" coordorigin="2645,11446" coordsize="3600,0" path="m2645,11446r3600,e" filled="f" strokeweight=".14181mm">
              <v:path arrowok="t"/>
            </v:shape>
            <v:shape id="_x0000_s1036" style="position:absolute;left:6248;top:11446;width:4639;height:0" coordorigin="6248,11446" coordsize="4639,0" path="m6248,11446r4639,e" filled="f" strokeweight=".14181mm">
              <v:path arrowok="t"/>
            </v:shape>
            <v:shape id="_x0000_s1035" style="position:absolute;left:7704;top:14104;width:1201;height:0" coordorigin="7704,14104" coordsize="1201,0" path="m7704,14104r1201,e" filled="f" strokeweight=".14181mm">
              <v:path arrowok="t"/>
            </v:shape>
            <v:shape id="_x0000_s1034" style="position:absolute;left:8908;top:14104;width:2398;height:0" coordorigin="8908,14104" coordsize="2398,0" path="m8908,14104r2398,e" filled="f" strokeweight=".14181mm">
              <v:path arrowok="t"/>
            </v:shape>
            <w10:wrap anchorx="page" anchory="page"/>
          </v:group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"/>
        <w:gridCol w:w="10929"/>
        <w:gridCol w:w="176"/>
      </w:tblGrid>
      <w:tr w:rsidR="0005324D">
        <w:trPr>
          <w:trHeight w:hRule="exact" w:val="14529"/>
        </w:trPr>
        <w:tc>
          <w:tcPr>
            <w:tcW w:w="59" w:type="dxa"/>
            <w:tcBorders>
              <w:top w:val="single" w:sz="12" w:space="0" w:color="000000"/>
              <w:left w:val="nil"/>
              <w:bottom w:val="single" w:sz="12" w:space="0" w:color="C0C0C0"/>
              <w:right w:val="single" w:sz="25" w:space="0" w:color="5F5F5F"/>
            </w:tcBorders>
          </w:tcPr>
          <w:p w:rsidR="0005324D" w:rsidRDefault="0005324D"/>
        </w:tc>
        <w:tc>
          <w:tcPr>
            <w:tcW w:w="10929" w:type="dxa"/>
            <w:tcBorders>
              <w:top w:val="single" w:sz="12" w:space="0" w:color="C0C0C0"/>
              <w:left w:val="single" w:sz="25" w:space="0" w:color="5F5F5F"/>
              <w:bottom w:val="single" w:sz="12" w:space="0" w:color="000000"/>
              <w:right w:val="single" w:sz="25" w:space="0" w:color="5F5F5F"/>
            </w:tcBorders>
          </w:tcPr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before="7" w:line="200" w:lineRule="exact"/>
            </w:pPr>
          </w:p>
          <w:p w:rsidR="0005324D" w:rsidRDefault="00295734">
            <w:pPr>
              <w:ind w:left="3229" w:right="2391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b/>
              </w:rPr>
              <w:t>R</w:t>
            </w:r>
            <w:r>
              <w:rPr>
                <w:rFonts w:ascii="Garamond" w:eastAsia="Garamond" w:hAnsi="Garamond" w:cs="Garamond"/>
                <w:b/>
                <w:spacing w:val="-2"/>
              </w:rPr>
              <w:t>e</w:t>
            </w:r>
            <w:r>
              <w:rPr>
                <w:rFonts w:ascii="Garamond" w:eastAsia="Garamond" w:hAnsi="Garamond" w:cs="Garamond"/>
                <w:b/>
              </w:rPr>
              <w:t>pub</w:t>
            </w:r>
            <w:r>
              <w:rPr>
                <w:rFonts w:ascii="Garamond" w:eastAsia="Garamond" w:hAnsi="Garamond" w:cs="Garamond"/>
                <w:b/>
                <w:spacing w:val="1"/>
              </w:rPr>
              <w:t>l</w:t>
            </w:r>
            <w:r>
              <w:rPr>
                <w:rFonts w:ascii="Garamond" w:eastAsia="Garamond" w:hAnsi="Garamond" w:cs="Garamond"/>
                <w:b/>
                <w:spacing w:val="-1"/>
              </w:rPr>
              <w:t>i</w:t>
            </w:r>
            <w:r>
              <w:rPr>
                <w:rFonts w:ascii="Garamond" w:eastAsia="Garamond" w:hAnsi="Garamond" w:cs="Garamond"/>
                <w:b/>
              </w:rPr>
              <w:t>ka</w:t>
            </w:r>
            <w:proofErr w:type="spellEnd"/>
            <w:r>
              <w:rPr>
                <w:rFonts w:ascii="Garamond" w:eastAsia="Garamond" w:hAnsi="Garamond" w:cs="Garamond"/>
                <w:b/>
                <w:spacing w:val="-8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>e</w:t>
            </w:r>
            <w:r>
              <w:rPr>
                <w:rFonts w:ascii="Garamond" w:eastAsia="Garamond" w:hAnsi="Garamond" w:cs="Garamond"/>
                <w:b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</w:rPr>
              <w:t>K</w:t>
            </w:r>
            <w:r>
              <w:rPr>
                <w:rFonts w:ascii="Garamond" w:eastAsia="Garamond" w:hAnsi="Garamond" w:cs="Garamond"/>
                <w:b/>
                <w:spacing w:val="-1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</w:rPr>
              <w:t>s</w:t>
            </w:r>
            <w:r>
              <w:rPr>
                <w:rFonts w:ascii="Garamond" w:eastAsia="Garamond" w:hAnsi="Garamond" w:cs="Garamond"/>
                <w:b/>
              </w:rPr>
              <w:t>o</w:t>
            </w:r>
            <w:r>
              <w:rPr>
                <w:rFonts w:ascii="Garamond" w:eastAsia="Garamond" w:hAnsi="Garamond" w:cs="Garamond"/>
                <w:b/>
                <w:spacing w:val="-1"/>
              </w:rPr>
              <w:t>v</w:t>
            </w:r>
            <w:r>
              <w:rPr>
                <w:rFonts w:ascii="Garamond" w:eastAsia="Garamond" w:hAnsi="Garamond" w:cs="Garamond"/>
                <w:b/>
              </w:rPr>
              <w:t>ë</w:t>
            </w:r>
            <w:r>
              <w:rPr>
                <w:rFonts w:ascii="Garamond" w:eastAsia="Garamond" w:hAnsi="Garamond" w:cs="Garamond"/>
                <w:b/>
                <w:spacing w:val="1"/>
              </w:rPr>
              <w:t>s</w:t>
            </w:r>
            <w:proofErr w:type="spellEnd"/>
            <w:r>
              <w:rPr>
                <w:rFonts w:ascii="Garamond" w:eastAsia="Garamond" w:hAnsi="Garamond" w:cs="Garamond"/>
                <w:b/>
              </w:rPr>
              <w:t>/</w:t>
            </w:r>
            <w:proofErr w:type="spellStart"/>
            <w:r>
              <w:rPr>
                <w:rFonts w:ascii="Garamond" w:eastAsia="Garamond" w:hAnsi="Garamond" w:cs="Garamond"/>
                <w:b/>
              </w:rPr>
              <w:t>Repub</w:t>
            </w:r>
            <w:r>
              <w:rPr>
                <w:rFonts w:ascii="Garamond" w:eastAsia="Garamond" w:hAnsi="Garamond" w:cs="Garamond"/>
                <w:b/>
                <w:spacing w:val="3"/>
              </w:rPr>
              <w:t>l</w:t>
            </w:r>
            <w:r>
              <w:rPr>
                <w:rFonts w:ascii="Garamond" w:eastAsia="Garamond" w:hAnsi="Garamond" w:cs="Garamond"/>
                <w:b/>
                <w:spacing w:val="-1"/>
              </w:rPr>
              <w:t>i</w:t>
            </w:r>
            <w:r>
              <w:rPr>
                <w:rFonts w:ascii="Garamond" w:eastAsia="Garamond" w:hAnsi="Garamond" w:cs="Garamond"/>
                <w:b/>
                <w:spacing w:val="2"/>
              </w:rPr>
              <w:t>k</w:t>
            </w:r>
            <w:r>
              <w:rPr>
                <w:rFonts w:ascii="Garamond" w:eastAsia="Garamond" w:hAnsi="Garamond" w:cs="Garamond"/>
                <w:b/>
              </w:rPr>
              <w:t>a</w:t>
            </w:r>
            <w:proofErr w:type="spellEnd"/>
            <w:r>
              <w:rPr>
                <w:rFonts w:ascii="Garamond" w:eastAsia="Garamond" w:hAnsi="Garamond" w:cs="Garamond"/>
                <w:b/>
                <w:spacing w:val="-16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</w:rPr>
              <w:t>K</w:t>
            </w:r>
            <w:r>
              <w:rPr>
                <w:rFonts w:ascii="Garamond" w:eastAsia="Garamond" w:hAnsi="Garamond" w:cs="Garamond"/>
                <w:b/>
                <w:spacing w:val="-1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</w:rPr>
              <w:t>s</w:t>
            </w:r>
            <w:r>
              <w:rPr>
                <w:rFonts w:ascii="Garamond" w:eastAsia="Garamond" w:hAnsi="Garamond" w:cs="Garamond"/>
                <w:b/>
              </w:rPr>
              <w:t>o</w:t>
            </w:r>
            <w:r>
              <w:rPr>
                <w:rFonts w:ascii="Garamond" w:eastAsia="Garamond" w:hAnsi="Garamond" w:cs="Garamond"/>
                <w:b/>
                <w:spacing w:val="-1"/>
              </w:rPr>
              <w:t>v</w:t>
            </w:r>
            <w:r>
              <w:rPr>
                <w:rFonts w:ascii="Garamond" w:eastAsia="Garamond" w:hAnsi="Garamond" w:cs="Garamond"/>
                <w:b/>
              </w:rPr>
              <w:t>a</w:t>
            </w:r>
            <w:proofErr w:type="spellEnd"/>
            <w:r>
              <w:rPr>
                <w:rFonts w:ascii="Garamond" w:eastAsia="Garamond" w:hAnsi="Garamond" w:cs="Garamond"/>
                <w:b/>
                <w:spacing w:val="1"/>
              </w:rPr>
              <w:t>/</w:t>
            </w:r>
            <w:r>
              <w:rPr>
                <w:rFonts w:ascii="Garamond" w:eastAsia="Garamond" w:hAnsi="Garamond" w:cs="Garamond"/>
                <w:b/>
              </w:rPr>
              <w:t>Re</w:t>
            </w:r>
            <w:r>
              <w:rPr>
                <w:rFonts w:ascii="Garamond" w:eastAsia="Garamond" w:hAnsi="Garamond" w:cs="Garamond"/>
                <w:b/>
                <w:spacing w:val="1"/>
              </w:rPr>
              <w:t>p</w:t>
            </w:r>
            <w:r>
              <w:rPr>
                <w:rFonts w:ascii="Garamond" w:eastAsia="Garamond" w:hAnsi="Garamond" w:cs="Garamond"/>
                <w:b/>
              </w:rPr>
              <w:t>ub</w:t>
            </w:r>
            <w:r>
              <w:rPr>
                <w:rFonts w:ascii="Garamond" w:eastAsia="Garamond" w:hAnsi="Garamond" w:cs="Garamond"/>
                <w:b/>
                <w:spacing w:val="1"/>
              </w:rPr>
              <w:t>l</w:t>
            </w:r>
            <w:r>
              <w:rPr>
                <w:rFonts w:ascii="Garamond" w:eastAsia="Garamond" w:hAnsi="Garamond" w:cs="Garamond"/>
                <w:b/>
                <w:spacing w:val="-1"/>
              </w:rPr>
              <w:t>i</w:t>
            </w:r>
            <w:r>
              <w:rPr>
                <w:rFonts w:ascii="Garamond" w:eastAsia="Garamond" w:hAnsi="Garamond" w:cs="Garamond"/>
                <w:b/>
              </w:rPr>
              <w:t>c</w:t>
            </w:r>
            <w:r>
              <w:rPr>
                <w:rFonts w:ascii="Garamond" w:eastAsia="Garamond" w:hAnsi="Garamond" w:cs="Garamond"/>
                <w:b/>
                <w:spacing w:val="-12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>of</w:t>
            </w:r>
            <w:r>
              <w:rPr>
                <w:rFonts w:ascii="Garamond" w:eastAsia="Garamond" w:hAnsi="Garamond" w:cs="Garamond"/>
                <w:b/>
                <w:spacing w:val="-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2"/>
                <w:w w:val="99"/>
              </w:rPr>
              <w:t>K</w:t>
            </w:r>
            <w:r>
              <w:rPr>
                <w:rFonts w:ascii="Garamond" w:eastAsia="Garamond" w:hAnsi="Garamond" w:cs="Garamond"/>
                <w:b/>
                <w:w w:val="99"/>
              </w:rPr>
              <w:t>oso</w:t>
            </w:r>
            <w:r>
              <w:rPr>
                <w:rFonts w:ascii="Garamond" w:eastAsia="Garamond" w:hAnsi="Garamond" w:cs="Garamond"/>
                <w:b/>
                <w:spacing w:val="2"/>
                <w:w w:val="99"/>
              </w:rPr>
              <w:t>v</w:t>
            </w:r>
            <w:r>
              <w:rPr>
                <w:rFonts w:ascii="Garamond" w:eastAsia="Garamond" w:hAnsi="Garamond" w:cs="Garamond"/>
                <w:b/>
                <w:w w:val="99"/>
              </w:rPr>
              <w:t>o</w:t>
            </w:r>
          </w:p>
          <w:p w:rsidR="0005324D" w:rsidRDefault="00295734">
            <w:pPr>
              <w:ind w:left="3579" w:right="2575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Q</w:t>
            </w:r>
            <w:r>
              <w:rPr>
                <w:rFonts w:ascii="Garamond" w:eastAsia="Garamond" w:hAnsi="Garamond" w:cs="Garamond"/>
                <w:spacing w:val="1"/>
              </w:rPr>
              <w:t>e</w:t>
            </w:r>
            <w:r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  <w:spacing w:val="1"/>
              </w:rPr>
              <w:t>e</w:t>
            </w:r>
            <w:r>
              <w:rPr>
                <w:rFonts w:ascii="Garamond" w:eastAsia="Garamond" w:hAnsi="Garamond" w:cs="Garamond"/>
              </w:rPr>
              <w:t>ria</w:t>
            </w:r>
            <w:proofErr w:type="spellEnd"/>
            <w:r>
              <w:rPr>
                <w:rFonts w:ascii="Garamond" w:eastAsia="Garamond" w:hAnsi="Garamond" w:cs="Garamond"/>
                <w:spacing w:val="-5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e </w:t>
            </w:r>
            <w:proofErr w:type="spellStart"/>
            <w:r>
              <w:rPr>
                <w:rFonts w:ascii="Garamond" w:eastAsia="Garamond" w:hAnsi="Garamond" w:cs="Garamond"/>
                <w:spacing w:val="-1"/>
              </w:rPr>
              <w:t>Koso</w:t>
            </w:r>
            <w:r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  <w:spacing w:val="1"/>
              </w:rPr>
              <w:t>ë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proofErr w:type="spellEnd"/>
            <w:r>
              <w:rPr>
                <w:rFonts w:ascii="Garamond" w:eastAsia="Garamond" w:hAnsi="Garamond" w:cs="Garamond"/>
                <w:spacing w:val="1"/>
              </w:rPr>
              <w:t>/</w:t>
            </w:r>
            <w:proofErr w:type="spellStart"/>
            <w:r>
              <w:rPr>
                <w:rFonts w:ascii="Garamond" w:eastAsia="Garamond" w:hAnsi="Garamond" w:cs="Garamond"/>
              </w:rPr>
              <w:t>Vla</w:t>
            </w:r>
            <w:r>
              <w:rPr>
                <w:rFonts w:ascii="Garamond" w:eastAsia="Garamond" w:hAnsi="Garamond" w:cs="Garamond"/>
                <w:spacing w:val="1"/>
              </w:rPr>
              <w:t>d</w:t>
            </w:r>
            <w:r>
              <w:rPr>
                <w:rFonts w:ascii="Garamond" w:eastAsia="Garamond" w:hAnsi="Garamond" w:cs="Garamond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pacing w:val="-1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  <w:spacing w:val="1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pacing w:val="1"/>
              </w:rPr>
              <w:t>/</w:t>
            </w:r>
            <w:r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  <w:spacing w:val="1"/>
              </w:rPr>
              <w:t>e</w:t>
            </w:r>
            <w:r>
              <w:rPr>
                <w:rFonts w:ascii="Garamond" w:eastAsia="Garamond" w:hAnsi="Garamond" w:cs="Garamond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</w:rPr>
              <w:t>m</w:t>
            </w:r>
            <w:r>
              <w:rPr>
                <w:rFonts w:ascii="Garamond" w:eastAsia="Garamond" w:hAnsi="Garamond" w:cs="Garamond"/>
                <w:spacing w:val="1"/>
              </w:rPr>
              <w:t>en</w:t>
            </w:r>
            <w:r>
              <w:rPr>
                <w:rFonts w:ascii="Garamond" w:eastAsia="Garamond" w:hAnsi="Garamond" w:cs="Garamond"/>
              </w:rPr>
              <w:t>t</w:t>
            </w:r>
            <w:r>
              <w:rPr>
                <w:rFonts w:ascii="Garamond" w:eastAsia="Garamond" w:hAnsi="Garamond" w:cs="Garamond"/>
                <w:spacing w:val="-17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</w:rPr>
              <w:t>f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Ko</w:t>
            </w:r>
            <w:r>
              <w:rPr>
                <w:rFonts w:ascii="Garamond" w:eastAsia="Garamond" w:hAnsi="Garamond" w:cs="Garamond"/>
                <w:spacing w:val="1"/>
                <w:w w:val="99"/>
              </w:rPr>
              <w:t>s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99"/>
              </w:rPr>
              <w:t>v</w:t>
            </w:r>
            <w:r>
              <w:rPr>
                <w:rFonts w:ascii="Garamond" w:eastAsia="Garamond" w:hAnsi="Garamond" w:cs="Garamond"/>
                <w:w w:val="99"/>
              </w:rPr>
              <w:t>o</w:t>
            </w:r>
          </w:p>
          <w:p w:rsidR="0005324D" w:rsidRDefault="0005324D">
            <w:pPr>
              <w:spacing w:before="4" w:line="220" w:lineRule="exact"/>
              <w:rPr>
                <w:sz w:val="22"/>
                <w:szCs w:val="22"/>
              </w:rPr>
            </w:pPr>
          </w:p>
          <w:p w:rsidR="0005324D" w:rsidRDefault="00295734">
            <w:pPr>
              <w:ind w:left="3850" w:right="3173" w:firstLine="52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Mi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tria</w:t>
            </w:r>
            <w:proofErr w:type="spellEnd"/>
            <w:r>
              <w:rPr>
                <w:rFonts w:ascii="Garamond" w:eastAsia="Garamond" w:hAnsi="Garamond" w:cs="Garamond"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e </w:t>
            </w:r>
            <w:proofErr w:type="spellStart"/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d</w:t>
            </w:r>
            <w:r>
              <w:rPr>
                <w:rFonts w:ascii="Garamond" w:eastAsia="Garamond" w:hAnsi="Garamond" w:cs="Garamond"/>
              </w:rPr>
              <w:t>mi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  <w:spacing w:val="2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trim</w:t>
            </w:r>
            <w:r>
              <w:rPr>
                <w:rFonts w:ascii="Garamond" w:eastAsia="Garamond" w:hAnsi="Garamond" w:cs="Garamond"/>
                <w:spacing w:val="2"/>
              </w:rPr>
              <w:t>i</w:t>
            </w:r>
            <w:r>
              <w:rPr>
                <w:rFonts w:ascii="Garamond" w:eastAsia="Garamond" w:hAnsi="Garamond" w:cs="Garamond"/>
              </w:rPr>
              <w:t>t</w:t>
            </w:r>
            <w:proofErr w:type="spellEnd"/>
            <w:r>
              <w:rPr>
                <w:rFonts w:ascii="Garamond" w:eastAsia="Garamond" w:hAnsi="Garamond" w:cs="Garamond"/>
                <w:spacing w:val="-1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të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P</w:t>
            </w:r>
            <w:r>
              <w:rPr>
                <w:rFonts w:ascii="Garamond" w:eastAsia="Garamond" w:hAnsi="Garamond" w:cs="Garamond"/>
                <w:spacing w:val="1"/>
              </w:rPr>
              <w:t>u</w:t>
            </w:r>
            <w:r>
              <w:rPr>
                <w:rFonts w:ascii="Garamond" w:eastAsia="Garamond" w:hAnsi="Garamond" w:cs="Garamond"/>
                <w:spacing w:val="-1"/>
              </w:rPr>
              <w:t>sh</w:t>
            </w:r>
            <w:r>
              <w:rPr>
                <w:rFonts w:ascii="Garamond" w:eastAsia="Garamond" w:hAnsi="Garamond" w:cs="Garamond"/>
              </w:rPr>
              <w:t>tetit</w:t>
            </w:r>
            <w:proofErr w:type="spellEnd"/>
            <w:r>
              <w:rPr>
                <w:rFonts w:ascii="Garamond" w:eastAsia="Garamond" w:hAnsi="Garamond" w:cs="Garamond"/>
                <w:spacing w:val="-7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  <w:w w:val="99"/>
              </w:rPr>
              <w:t>L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o</w:t>
            </w:r>
            <w:r>
              <w:rPr>
                <w:rFonts w:ascii="Garamond" w:eastAsia="Garamond" w:hAnsi="Garamond" w:cs="Garamond"/>
                <w:w w:val="99"/>
              </w:rPr>
              <w:t>k</w:t>
            </w:r>
            <w:r>
              <w:rPr>
                <w:rFonts w:ascii="Garamond" w:eastAsia="Garamond" w:hAnsi="Garamond" w:cs="Garamond"/>
                <w:spacing w:val="1"/>
                <w:w w:val="99"/>
              </w:rPr>
              <w:t>a</w:t>
            </w:r>
            <w:r>
              <w:rPr>
                <w:rFonts w:ascii="Garamond" w:eastAsia="Garamond" w:hAnsi="Garamond" w:cs="Garamond"/>
                <w:w w:val="99"/>
              </w:rPr>
              <w:t>l</w:t>
            </w:r>
            <w:proofErr w:type="spellEnd"/>
            <w:r>
              <w:rPr>
                <w:rFonts w:ascii="Garamond" w:eastAsia="Garamond" w:hAnsi="Garamond" w:cs="Garamond"/>
                <w:w w:val="99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Mi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ta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t</w:t>
            </w:r>
            <w:r>
              <w:rPr>
                <w:rFonts w:ascii="Garamond" w:eastAsia="Garamond" w:hAnsi="Garamond" w:cs="Garamond"/>
                <w:spacing w:val="2"/>
              </w:rPr>
              <w:t>v</w:t>
            </w:r>
            <w:r>
              <w:rPr>
                <w:rFonts w:ascii="Garamond" w:eastAsia="Garamond" w:hAnsi="Garamond" w:cs="Garamond"/>
              </w:rPr>
              <w:t>o</w:t>
            </w:r>
            <w:proofErr w:type="spellEnd"/>
            <w:r>
              <w:rPr>
                <w:rFonts w:ascii="Garamond" w:eastAsia="Garamond" w:hAnsi="Garamond" w:cs="Garamond"/>
                <w:spacing w:val="-1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d</w:t>
            </w:r>
            <w:r>
              <w:rPr>
                <w:rFonts w:ascii="Garamond" w:eastAsia="Garamond" w:hAnsi="Garamond" w:cs="Garamond"/>
              </w:rPr>
              <w:t>m</w:t>
            </w:r>
            <w:r>
              <w:rPr>
                <w:rFonts w:ascii="Garamond" w:eastAsia="Garamond" w:hAnsi="Garamond" w:cs="Garamond"/>
                <w:spacing w:val="2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tr</w:t>
            </w:r>
            <w:r>
              <w:rPr>
                <w:rFonts w:ascii="Garamond" w:eastAsia="Garamond" w:hAnsi="Garamond" w:cs="Garamond"/>
                <w:spacing w:val="1"/>
              </w:rPr>
              <w:t>ac</w:t>
            </w:r>
            <w:r>
              <w:rPr>
                <w:rFonts w:ascii="Garamond" w:eastAsia="Garamond" w:hAnsi="Garamond" w:cs="Garamond"/>
              </w:rPr>
              <w:t>ije</w:t>
            </w:r>
            <w:proofErr w:type="spellEnd"/>
            <w:r>
              <w:rPr>
                <w:rFonts w:ascii="Garamond" w:eastAsia="Garamond" w:hAnsi="Garamond" w:cs="Garamond"/>
                <w:spacing w:val="-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</w:rPr>
              <w:t>k</w:t>
            </w:r>
            <w:r>
              <w:rPr>
                <w:rFonts w:ascii="Garamond" w:eastAsia="Garamond" w:hAnsi="Garamond" w:cs="Garamond"/>
                <w:spacing w:val="1"/>
              </w:rPr>
              <w:t>a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spacing w:val="-5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w w:val="99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99"/>
              </w:rPr>
              <w:t>a</w:t>
            </w:r>
            <w:r>
              <w:rPr>
                <w:rFonts w:ascii="Garamond" w:eastAsia="Garamond" w:hAnsi="Garamond" w:cs="Garamond"/>
                <w:w w:val="99"/>
              </w:rPr>
              <w:t>m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99"/>
              </w:rPr>
              <w:t>u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p</w:t>
            </w:r>
            <w:r>
              <w:rPr>
                <w:rFonts w:ascii="Garamond" w:eastAsia="Garamond" w:hAnsi="Garamond" w:cs="Garamond"/>
                <w:w w:val="99"/>
              </w:rPr>
              <w:t>r</w:t>
            </w:r>
            <w:r>
              <w:rPr>
                <w:rFonts w:ascii="Garamond" w:eastAsia="Garamond" w:hAnsi="Garamond" w:cs="Garamond"/>
                <w:spacing w:val="1"/>
                <w:w w:val="99"/>
              </w:rPr>
              <w:t>a</w:t>
            </w:r>
            <w:r>
              <w:rPr>
                <w:rFonts w:ascii="Garamond" w:eastAsia="Garamond" w:hAnsi="Garamond" w:cs="Garamond"/>
                <w:w w:val="99"/>
              </w:rPr>
              <w:t>ve</w:t>
            </w:r>
            <w:proofErr w:type="spellEnd"/>
            <w:r>
              <w:rPr>
                <w:rFonts w:ascii="Garamond" w:eastAsia="Garamond" w:hAnsi="Garamond" w:cs="Garamond"/>
                <w:w w:val="99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Mi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try</w:t>
            </w:r>
            <w:r>
              <w:rPr>
                <w:rFonts w:ascii="Garamond" w:eastAsia="Garamond" w:hAnsi="Garamond" w:cs="Garamond"/>
                <w:spacing w:val="-5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</w:rPr>
              <w:t>f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ca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4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  <w:spacing w:val="-1"/>
              </w:rPr>
              <w:t>o</w:t>
            </w:r>
            <w:r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  <w:spacing w:val="1"/>
              </w:rPr>
              <w:t>e</w:t>
            </w:r>
            <w:r>
              <w:rPr>
                <w:rFonts w:ascii="Garamond" w:eastAsia="Garamond" w:hAnsi="Garamond" w:cs="Garamond"/>
              </w:rPr>
              <w:t>r</w:t>
            </w:r>
            <w:r>
              <w:rPr>
                <w:rFonts w:ascii="Garamond" w:eastAsia="Garamond" w:hAnsi="Garamond" w:cs="Garamond"/>
                <w:spacing w:val="1"/>
              </w:rPr>
              <w:t>n</w:t>
            </w:r>
            <w:r>
              <w:rPr>
                <w:rFonts w:ascii="Garamond" w:eastAsia="Garamond" w:hAnsi="Garamond" w:cs="Garamond"/>
              </w:rPr>
              <w:t>m</w:t>
            </w:r>
            <w:r>
              <w:rPr>
                <w:rFonts w:ascii="Garamond" w:eastAsia="Garamond" w:hAnsi="Garamond" w:cs="Garamond"/>
                <w:spacing w:val="1"/>
              </w:rPr>
              <w:t>e</w:t>
            </w:r>
            <w:r>
              <w:rPr>
                <w:rFonts w:ascii="Garamond" w:eastAsia="Garamond" w:hAnsi="Garamond" w:cs="Garamond"/>
                <w:spacing w:val="-1"/>
              </w:rPr>
              <w:t>n</w:t>
            </w:r>
            <w:r>
              <w:rPr>
                <w:rFonts w:ascii="Garamond" w:eastAsia="Garamond" w:hAnsi="Garamond" w:cs="Garamond"/>
              </w:rPr>
              <w:t>t</w:t>
            </w:r>
            <w:r>
              <w:rPr>
                <w:rFonts w:ascii="Garamond" w:eastAsia="Garamond" w:hAnsi="Garamond" w:cs="Garamond"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</w:rPr>
              <w:t>A</w:t>
            </w:r>
            <w:r>
              <w:rPr>
                <w:rFonts w:ascii="Garamond" w:eastAsia="Garamond" w:hAnsi="Garamond" w:cs="Garamond"/>
                <w:spacing w:val="1"/>
                <w:w w:val="99"/>
              </w:rPr>
              <w:t>d</w:t>
            </w:r>
            <w:r>
              <w:rPr>
                <w:rFonts w:ascii="Garamond" w:eastAsia="Garamond" w:hAnsi="Garamond" w:cs="Garamond"/>
                <w:w w:val="9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99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n</w:t>
            </w:r>
            <w:r>
              <w:rPr>
                <w:rFonts w:ascii="Garamond" w:eastAsia="Garamond" w:hAnsi="Garamond" w:cs="Garamond"/>
                <w:w w:val="99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s</w:t>
            </w:r>
            <w:r>
              <w:rPr>
                <w:rFonts w:ascii="Garamond" w:eastAsia="Garamond" w:hAnsi="Garamond" w:cs="Garamond"/>
                <w:w w:val="99"/>
              </w:rPr>
              <w:t>tr</w:t>
            </w:r>
            <w:r>
              <w:rPr>
                <w:rFonts w:ascii="Garamond" w:eastAsia="Garamond" w:hAnsi="Garamond" w:cs="Garamond"/>
                <w:spacing w:val="1"/>
                <w:w w:val="99"/>
              </w:rPr>
              <w:t>a</w:t>
            </w:r>
            <w:r>
              <w:rPr>
                <w:rFonts w:ascii="Garamond" w:eastAsia="Garamond" w:hAnsi="Garamond" w:cs="Garamond"/>
                <w:w w:val="9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99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99"/>
              </w:rPr>
              <w:t>o</w:t>
            </w:r>
            <w:r>
              <w:rPr>
                <w:rFonts w:ascii="Garamond" w:eastAsia="Garamond" w:hAnsi="Garamond" w:cs="Garamond"/>
                <w:w w:val="99"/>
              </w:rPr>
              <w:t>n</w:t>
            </w: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before="7" w:line="280" w:lineRule="exact"/>
              <w:rPr>
                <w:sz w:val="28"/>
                <w:szCs w:val="28"/>
              </w:rPr>
            </w:pPr>
          </w:p>
          <w:p w:rsidR="0005324D" w:rsidRDefault="00D329C1" w:rsidP="00D329C1">
            <w:pPr>
              <w:ind w:left="2164" w:right="1430"/>
              <w:rPr>
                <w:rFonts w:ascii="Arial Black" w:eastAsia="Arial Black" w:hAnsi="Arial Black" w:cs="Arial Black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b/>
                <w:sz w:val="32"/>
                <w:szCs w:val="32"/>
              </w:rPr>
              <w:t>Request for access to official documents</w:t>
            </w:r>
          </w:p>
          <w:p w:rsidR="0005324D" w:rsidRDefault="00D329C1">
            <w:pPr>
              <w:spacing w:line="220" w:lineRule="exact"/>
              <w:ind w:left="3622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Submitted to the MLGA Records-Archive </w:t>
            </w:r>
          </w:p>
          <w:p w:rsidR="0005324D" w:rsidRDefault="0005324D">
            <w:pPr>
              <w:spacing w:before="7" w:line="120" w:lineRule="exact"/>
              <w:rPr>
                <w:sz w:val="12"/>
                <w:szCs w:val="12"/>
              </w:rPr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D329C1">
            <w:pPr>
              <w:ind w:left="1113" w:right="5766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b/>
              </w:rPr>
              <w:t>Part</w:t>
            </w:r>
            <w:r w:rsidR="00295734">
              <w:rPr>
                <w:rFonts w:ascii="Arial Black" w:eastAsia="Arial Black" w:hAnsi="Arial Black" w:cs="Arial Black"/>
                <w:b/>
                <w:spacing w:val="-6"/>
              </w:rPr>
              <w:t xml:space="preserve"> </w:t>
            </w:r>
            <w:r w:rsidR="00295734">
              <w:rPr>
                <w:rFonts w:ascii="Arial Black" w:eastAsia="Arial Black" w:hAnsi="Arial Black" w:cs="Arial Black"/>
                <w:b/>
                <w:spacing w:val="-1"/>
              </w:rPr>
              <w:t>1</w:t>
            </w:r>
            <w:r w:rsidR="00295734">
              <w:rPr>
                <w:rFonts w:ascii="Arial Black" w:eastAsia="Arial Black" w:hAnsi="Arial Black" w:cs="Arial Black"/>
                <w:b/>
                <w:spacing w:val="1"/>
              </w:rPr>
              <w:t>.</w:t>
            </w:r>
            <w:r>
              <w:rPr>
                <w:rFonts w:ascii="Arial Black" w:eastAsia="Arial Black" w:hAnsi="Arial Black" w:cs="Arial Black"/>
                <w:b/>
                <w:spacing w:val="1"/>
              </w:rPr>
              <w:t xml:space="preserve">Filled in by the applicant </w:t>
            </w:r>
          </w:p>
          <w:p w:rsidR="0005324D" w:rsidRDefault="0005324D">
            <w:pPr>
              <w:spacing w:before="3" w:line="280" w:lineRule="exact"/>
              <w:rPr>
                <w:sz w:val="28"/>
                <w:szCs w:val="28"/>
              </w:rPr>
            </w:pPr>
          </w:p>
          <w:p w:rsidR="0005324D" w:rsidRDefault="00295734" w:rsidP="00D329C1">
            <w:pPr>
              <w:ind w:left="1113" w:right="8945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(1)</w:t>
            </w:r>
            <w:r w:rsidR="00D329C1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Name</w:t>
            </w:r>
          </w:p>
          <w:p w:rsidR="0005324D" w:rsidRDefault="00295734">
            <w:pPr>
              <w:spacing w:line="160" w:lineRule="exact"/>
              <w:ind w:left="2984" w:right="2127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(</w:t>
            </w:r>
            <w:proofErr w:type="gramStart"/>
            <w:r w:rsidR="00D329C1">
              <w:rPr>
                <w:spacing w:val="1"/>
                <w:sz w:val="16"/>
                <w:szCs w:val="16"/>
              </w:rPr>
              <w:t>filled</w:t>
            </w:r>
            <w:proofErr w:type="gramEnd"/>
            <w:r w:rsidR="00D329C1">
              <w:rPr>
                <w:spacing w:val="1"/>
                <w:sz w:val="16"/>
                <w:szCs w:val="16"/>
              </w:rPr>
              <w:t xml:space="preserve"> in by the natural person or by the authorized person of a legal person in part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.)</w:t>
            </w:r>
          </w:p>
          <w:p w:rsidR="0005324D" w:rsidRDefault="0005324D">
            <w:pPr>
              <w:spacing w:before="8" w:line="180" w:lineRule="exact"/>
              <w:rPr>
                <w:sz w:val="18"/>
                <w:szCs w:val="18"/>
              </w:rPr>
            </w:pPr>
          </w:p>
          <w:p w:rsidR="0005324D" w:rsidRDefault="00295734">
            <w:pPr>
              <w:ind w:left="1113" w:right="7328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(2)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N</w:t>
            </w:r>
            <w:r w:rsidR="00D329C1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.</w:t>
            </w:r>
            <w:r w:rsidR="00D329C1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of personal document</w:t>
            </w:r>
          </w:p>
          <w:p w:rsidR="0005324D" w:rsidRDefault="00295734">
            <w:pPr>
              <w:spacing w:line="160" w:lineRule="exact"/>
              <w:ind w:left="407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="00D329C1">
              <w:rPr>
                <w:spacing w:val="-3"/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)                                           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 w:rsidR="00D329C1">
              <w:rPr>
                <w:spacing w:val="-2"/>
                <w:sz w:val="16"/>
                <w:szCs w:val="16"/>
              </w:rPr>
              <w:t>Type of the personal document</w:t>
            </w:r>
            <w:r>
              <w:rPr>
                <w:sz w:val="16"/>
                <w:szCs w:val="16"/>
              </w:rPr>
              <w:t>)</w:t>
            </w:r>
          </w:p>
          <w:p w:rsidR="0005324D" w:rsidRDefault="0005324D">
            <w:pPr>
              <w:spacing w:line="180" w:lineRule="exact"/>
              <w:rPr>
                <w:sz w:val="19"/>
                <w:szCs w:val="19"/>
              </w:rPr>
            </w:pPr>
          </w:p>
          <w:p w:rsidR="0005324D" w:rsidRDefault="00295734">
            <w:pPr>
              <w:tabs>
                <w:tab w:val="left" w:pos="10320"/>
              </w:tabs>
              <w:ind w:left="1113" w:right="503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(3)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Ad</w:t>
            </w:r>
            <w:r w:rsidR="00D329C1">
              <w:rPr>
                <w:rFonts w:ascii="Arial Black" w:eastAsia="Arial Black" w:hAnsi="Arial Black" w:cs="Arial Black"/>
                <w:b/>
                <w:sz w:val="16"/>
                <w:szCs w:val="16"/>
              </w:rPr>
              <w:t>d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s</w:t>
            </w:r>
            <w:r w:rsidR="00D329C1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295734">
            <w:pPr>
              <w:spacing w:line="220" w:lineRule="exact"/>
              <w:ind w:left="2515"/>
            </w:pPr>
            <w:r>
              <w:rPr>
                <w:spacing w:val="-1"/>
                <w:sz w:val="16"/>
                <w:szCs w:val="16"/>
              </w:rPr>
              <w:t>(</w:t>
            </w:r>
            <w:r w:rsidR="00D329C1">
              <w:rPr>
                <w:spacing w:val="1"/>
                <w:sz w:val="16"/>
                <w:szCs w:val="16"/>
              </w:rPr>
              <w:t>Street</w:t>
            </w:r>
            <w:r>
              <w:rPr>
                <w:spacing w:val="-1"/>
                <w:sz w:val="16"/>
                <w:szCs w:val="16"/>
              </w:rPr>
              <w:t xml:space="preserve"> N</w:t>
            </w:r>
            <w:r w:rsidR="00D329C1"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)                                                    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 w:rsidR="00D329C1">
              <w:rPr>
                <w:spacing w:val="-3"/>
                <w:sz w:val="16"/>
                <w:szCs w:val="16"/>
              </w:rPr>
              <w:t>Postal code</w:t>
            </w:r>
            <w:r>
              <w:rPr>
                <w:sz w:val="16"/>
                <w:szCs w:val="16"/>
              </w:rPr>
              <w:t xml:space="preserve">)              </w:t>
            </w:r>
            <w:r>
              <w:rPr>
                <w:spacing w:val="1"/>
              </w:rPr>
              <w:t>(</w:t>
            </w:r>
            <w:r w:rsidR="00D329C1">
              <w:rPr>
                <w:spacing w:val="2"/>
              </w:rPr>
              <w:t>City</w:t>
            </w:r>
            <w:r>
              <w:t xml:space="preserve">)      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(</w:t>
            </w:r>
            <w:r w:rsidR="00D329C1">
              <w:t>State</w:t>
            </w:r>
            <w:r>
              <w:t>)</w:t>
            </w:r>
          </w:p>
          <w:p w:rsidR="0005324D" w:rsidRDefault="0005324D">
            <w:pPr>
              <w:spacing w:before="14" w:line="220" w:lineRule="exact"/>
              <w:rPr>
                <w:sz w:val="22"/>
                <w:szCs w:val="22"/>
              </w:rPr>
            </w:pPr>
          </w:p>
          <w:p w:rsidR="0005324D" w:rsidRDefault="00295734">
            <w:pPr>
              <w:tabs>
                <w:tab w:val="left" w:pos="10360"/>
              </w:tabs>
              <w:ind w:left="1113" w:right="471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(4)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 w:rsidR="00D329C1"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ph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on</w:t>
            </w:r>
            <w:r w:rsidR="00D329C1"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                                           </w:t>
            </w:r>
            <w:r>
              <w:rPr>
                <w:rFonts w:ascii="Arial Black" w:eastAsia="Arial Black" w:hAnsi="Arial Black" w:cs="Arial Black"/>
                <w:b/>
                <w:spacing w:val="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 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(5)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m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il: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before="2" w:line="260" w:lineRule="exact"/>
              <w:rPr>
                <w:sz w:val="26"/>
                <w:szCs w:val="26"/>
              </w:rPr>
            </w:pPr>
          </w:p>
          <w:p w:rsidR="0005324D" w:rsidRDefault="00D329C1">
            <w:pPr>
              <w:ind w:left="1113" w:right="1811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</w:rPr>
              <w:t>Part</w:t>
            </w:r>
            <w:r w:rsidR="00295734">
              <w:rPr>
                <w:rFonts w:ascii="Arial Black" w:eastAsia="Arial Black" w:hAnsi="Arial Black" w:cs="Arial Black"/>
                <w:b/>
                <w:spacing w:val="-6"/>
              </w:rPr>
              <w:t xml:space="preserve"> </w:t>
            </w:r>
            <w:r w:rsidR="00295734">
              <w:rPr>
                <w:rFonts w:ascii="Arial Black" w:eastAsia="Arial Black" w:hAnsi="Arial Black" w:cs="Arial Black"/>
                <w:b/>
                <w:spacing w:val="1"/>
              </w:rPr>
              <w:t>1</w:t>
            </w:r>
            <w:r w:rsidR="00295734">
              <w:rPr>
                <w:rFonts w:ascii="Arial Black" w:eastAsia="Arial Black" w:hAnsi="Arial Black" w:cs="Arial Black"/>
                <w:b/>
                <w:spacing w:val="-1"/>
              </w:rPr>
              <w:t>b</w:t>
            </w:r>
            <w:r w:rsidR="00295734">
              <w:rPr>
                <w:rFonts w:ascii="Arial Black" w:eastAsia="Arial Black" w:hAnsi="Arial Black" w:cs="Arial Black"/>
                <w:b/>
                <w:spacing w:val="2"/>
              </w:rPr>
              <w:t>.</w:t>
            </w:r>
            <w:r w:rsidR="00D419DD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The following part is fill (after part 1) only if the applicant is a legal person </w:t>
            </w:r>
          </w:p>
          <w:p w:rsidR="0005324D" w:rsidRDefault="00295734">
            <w:pPr>
              <w:tabs>
                <w:tab w:val="left" w:pos="10160"/>
              </w:tabs>
              <w:spacing w:before="39" w:line="440" w:lineRule="exact"/>
              <w:ind w:left="1113" w:right="658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(6)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D419DD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Name of the legal person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(7)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N</w:t>
            </w:r>
            <w:r w:rsidR="00D419DD">
              <w:rPr>
                <w:rFonts w:ascii="Arial Black" w:eastAsia="Arial Black" w:hAnsi="Arial Black" w:cs="Arial Black"/>
                <w:b/>
                <w:sz w:val="16"/>
                <w:szCs w:val="16"/>
              </w:rPr>
              <w:t>o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.</w:t>
            </w:r>
            <w:r w:rsidR="007D6118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D419DD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of the registry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                                             </w:t>
            </w:r>
            <w:r>
              <w:rPr>
                <w:rFonts w:ascii="Arial Black" w:eastAsia="Arial Black" w:hAnsi="Arial Black" w:cs="Arial Black"/>
                <w:b/>
                <w:spacing w:val="5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(8)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t</w:t>
            </w:r>
            <w:r w:rsidR="00D419DD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</w:t>
            </w:r>
            <w:r w:rsidR="00D419DD">
              <w:rPr>
                <w:rFonts w:ascii="Arial Black" w:eastAsia="Arial Black" w:hAnsi="Arial Black" w:cs="Arial Black"/>
                <w:b/>
                <w:sz w:val="16"/>
                <w:szCs w:val="16"/>
              </w:rPr>
              <w:t>of registration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(9)A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d</w:t>
            </w:r>
            <w:r w:rsidR="00D419DD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s</w:t>
            </w:r>
            <w:r w:rsidR="00D419DD">
              <w:rPr>
                <w:rFonts w:ascii="Arial Black" w:eastAsia="Arial Black" w:hAnsi="Arial Black" w:cs="Arial Black"/>
                <w:b/>
                <w:sz w:val="16"/>
                <w:szCs w:val="16"/>
              </w:rPr>
              <w:t>s</w:t>
            </w:r>
          </w:p>
          <w:p w:rsidR="0005324D" w:rsidRDefault="00295734">
            <w:pPr>
              <w:spacing w:line="120" w:lineRule="exact"/>
              <w:ind w:left="2445"/>
              <w:rPr>
                <w:sz w:val="16"/>
                <w:szCs w:val="16"/>
              </w:rPr>
            </w:pPr>
            <w:r>
              <w:rPr>
                <w:spacing w:val="-1"/>
                <w:position w:val="1"/>
                <w:sz w:val="16"/>
                <w:szCs w:val="16"/>
              </w:rPr>
              <w:t>(</w:t>
            </w:r>
            <w:r w:rsidR="00D419DD">
              <w:rPr>
                <w:spacing w:val="1"/>
                <w:position w:val="1"/>
                <w:sz w:val="16"/>
                <w:szCs w:val="16"/>
              </w:rPr>
              <w:t>Street</w:t>
            </w:r>
            <w:r>
              <w:rPr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1"/>
                <w:sz w:val="16"/>
                <w:szCs w:val="16"/>
              </w:rPr>
              <w:t>N</w:t>
            </w:r>
            <w:r w:rsidR="00D419DD">
              <w:rPr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position w:val="1"/>
                <w:sz w:val="16"/>
                <w:szCs w:val="16"/>
              </w:rPr>
              <w:t xml:space="preserve">.)                                            </w:t>
            </w:r>
            <w:r>
              <w:rPr>
                <w:spacing w:val="39"/>
                <w:position w:val="1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1"/>
                <w:sz w:val="16"/>
                <w:szCs w:val="16"/>
              </w:rPr>
              <w:t>(</w:t>
            </w:r>
            <w:r w:rsidR="00D419DD">
              <w:rPr>
                <w:spacing w:val="-1"/>
                <w:position w:val="1"/>
                <w:sz w:val="16"/>
                <w:szCs w:val="16"/>
              </w:rPr>
              <w:t>Postal code</w:t>
            </w:r>
            <w:r>
              <w:rPr>
                <w:position w:val="1"/>
                <w:sz w:val="16"/>
                <w:szCs w:val="16"/>
              </w:rPr>
              <w:t xml:space="preserve">)       </w:t>
            </w:r>
            <w:r>
              <w:rPr>
                <w:spacing w:val="39"/>
                <w:position w:val="1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1"/>
                <w:sz w:val="16"/>
                <w:szCs w:val="16"/>
              </w:rPr>
              <w:t>(</w:t>
            </w:r>
            <w:r w:rsidR="00D419DD">
              <w:rPr>
                <w:spacing w:val="-1"/>
                <w:position w:val="1"/>
                <w:sz w:val="16"/>
                <w:szCs w:val="16"/>
              </w:rPr>
              <w:t>City</w:t>
            </w:r>
            <w:r>
              <w:rPr>
                <w:position w:val="1"/>
                <w:sz w:val="16"/>
                <w:szCs w:val="16"/>
              </w:rPr>
              <w:t xml:space="preserve">)                 </w:t>
            </w:r>
            <w:r>
              <w:rPr>
                <w:spacing w:val="-1"/>
                <w:position w:val="1"/>
                <w:sz w:val="16"/>
                <w:szCs w:val="16"/>
              </w:rPr>
              <w:t>(</w:t>
            </w:r>
            <w:r w:rsidR="00D419DD">
              <w:rPr>
                <w:spacing w:val="-1"/>
                <w:position w:val="1"/>
                <w:sz w:val="16"/>
                <w:szCs w:val="16"/>
              </w:rPr>
              <w:t>State</w:t>
            </w:r>
            <w:r>
              <w:rPr>
                <w:position w:val="1"/>
                <w:sz w:val="16"/>
                <w:szCs w:val="16"/>
              </w:rPr>
              <w:t>)</w:t>
            </w:r>
          </w:p>
          <w:p w:rsidR="0005324D" w:rsidRDefault="0005324D">
            <w:pPr>
              <w:spacing w:before="8" w:line="180" w:lineRule="exact"/>
              <w:rPr>
                <w:sz w:val="18"/>
                <w:szCs w:val="18"/>
              </w:rPr>
            </w:pPr>
          </w:p>
          <w:p w:rsidR="0005324D" w:rsidRDefault="00295734">
            <w:pPr>
              <w:tabs>
                <w:tab w:val="left" w:pos="10180"/>
                <w:tab w:val="left" w:pos="10440"/>
              </w:tabs>
              <w:spacing w:line="521" w:lineRule="auto"/>
              <w:ind w:left="1113" w:right="388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0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 w:rsidR="00D419DD"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ph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n</w:t>
            </w:r>
            <w:r w:rsidR="00D419DD"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                                          </w:t>
            </w:r>
            <w:r>
              <w:rPr>
                <w:rFonts w:ascii="Arial Black" w:eastAsia="Arial Black" w:hAnsi="Arial Black" w:cs="Arial Black"/>
                <w:b/>
                <w:spacing w:val="5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il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(1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2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D419DD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Description of the document</w:t>
            </w:r>
            <w:r>
              <w:rPr>
                <w:rFonts w:ascii="Arial Black" w:eastAsia="Arial Black" w:hAnsi="Arial Black" w:cs="Arial Black"/>
                <w:b/>
                <w:spacing w:val="2"/>
                <w:sz w:val="16"/>
                <w:szCs w:val="16"/>
              </w:rPr>
              <w:t>(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-</w:t>
            </w:r>
            <w:r w:rsidR="00D419DD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D419DD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required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before="4" w:line="280" w:lineRule="exact"/>
              <w:rPr>
                <w:sz w:val="28"/>
                <w:szCs w:val="28"/>
              </w:rPr>
            </w:pPr>
          </w:p>
          <w:p w:rsidR="0005324D" w:rsidRDefault="00295734">
            <w:pPr>
              <w:ind w:left="1113" w:right="3824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N</w:t>
            </w:r>
            <w:r w:rsidR="00D419DD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.</w:t>
            </w:r>
            <w:r w:rsidR="00D419DD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of documents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                    </w:t>
            </w:r>
            <w:r>
              <w:rPr>
                <w:rFonts w:ascii="Arial Black" w:eastAsia="Arial Black" w:hAnsi="Arial Black" w:cs="Arial Black"/>
                <w:b/>
                <w:spacing w:val="5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4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 w:rsidR="00215950">
              <w:t xml:space="preserve"> </w:t>
            </w:r>
            <w:r w:rsidR="00215950" w:rsidRPr="00215950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The desired form of access</w:t>
            </w:r>
          </w:p>
          <w:p w:rsidR="0005324D" w:rsidRDefault="00295734">
            <w:pPr>
              <w:spacing w:line="160" w:lineRule="exact"/>
              <w:ind w:left="699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(</w:t>
            </w:r>
            <w:r w:rsidR="00215950">
              <w:rPr>
                <w:sz w:val="16"/>
                <w:szCs w:val="16"/>
              </w:rPr>
              <w:t>right away</w:t>
            </w:r>
            <w:r>
              <w:rPr>
                <w:sz w:val="16"/>
                <w:szCs w:val="16"/>
              </w:rPr>
              <w:t>,</w:t>
            </w:r>
            <w:r w:rsidR="00215950">
              <w:rPr>
                <w:sz w:val="16"/>
                <w:szCs w:val="16"/>
              </w:rPr>
              <w:t xml:space="preserve"> in the paper</w:t>
            </w:r>
            <w:r>
              <w:rPr>
                <w:sz w:val="16"/>
                <w:szCs w:val="16"/>
              </w:rPr>
              <w:t>,</w:t>
            </w:r>
            <w:r w:rsidR="00215950">
              <w:rPr>
                <w:sz w:val="16"/>
                <w:szCs w:val="16"/>
              </w:rPr>
              <w:t xml:space="preserve"> electronically.</w:t>
            </w:r>
            <w:r>
              <w:rPr>
                <w:sz w:val="16"/>
                <w:szCs w:val="16"/>
              </w:rPr>
              <w:t>.</w:t>
            </w:r>
            <w:r w:rsidR="00215950">
              <w:rPr>
                <w:sz w:val="16"/>
                <w:szCs w:val="16"/>
              </w:rPr>
              <w:t>.other</w:t>
            </w:r>
            <w:r>
              <w:rPr>
                <w:sz w:val="16"/>
                <w:szCs w:val="16"/>
              </w:rPr>
              <w:t>)</w:t>
            </w:r>
          </w:p>
          <w:p w:rsidR="0005324D" w:rsidRDefault="0005324D">
            <w:pPr>
              <w:spacing w:before="1" w:line="160" w:lineRule="exact"/>
              <w:rPr>
                <w:sz w:val="17"/>
                <w:szCs w:val="17"/>
              </w:rPr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295734">
            <w:pPr>
              <w:ind w:left="5799" w:right="489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76" w:type="dxa"/>
            <w:tcBorders>
              <w:top w:val="nil"/>
              <w:left w:val="single" w:sz="25" w:space="0" w:color="5F5F5F"/>
              <w:bottom w:val="nil"/>
              <w:right w:val="nil"/>
            </w:tcBorders>
            <w:shd w:val="clear" w:color="auto" w:fill="000000"/>
          </w:tcPr>
          <w:p w:rsidR="0005324D" w:rsidRDefault="0005324D"/>
        </w:tc>
      </w:tr>
      <w:tr w:rsidR="0005324D">
        <w:trPr>
          <w:trHeight w:hRule="exact" w:val="176"/>
        </w:trPr>
        <w:tc>
          <w:tcPr>
            <w:tcW w:w="59" w:type="dxa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05324D" w:rsidRDefault="0005324D"/>
        </w:tc>
        <w:tc>
          <w:tcPr>
            <w:tcW w:w="1092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05324D" w:rsidRDefault="0005324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324D" w:rsidRDefault="0005324D"/>
        </w:tc>
      </w:tr>
    </w:tbl>
    <w:p w:rsidR="0005324D" w:rsidRDefault="0005324D">
      <w:pPr>
        <w:sectPr w:rsidR="0005324D">
          <w:pgSz w:w="12240" w:h="15840"/>
          <w:pgMar w:top="500" w:right="360" w:bottom="280" w:left="480" w:header="720" w:footer="720" w:gutter="0"/>
          <w:cols w:space="720"/>
        </w:sectPr>
      </w:pPr>
    </w:p>
    <w:p w:rsidR="0005324D" w:rsidRDefault="007D6118">
      <w:pPr>
        <w:spacing w:before="2" w:line="80" w:lineRule="exact"/>
        <w:rPr>
          <w:sz w:val="8"/>
          <w:szCs w:val="8"/>
        </w:rPr>
      </w:pPr>
      <w:r>
        <w:lastRenderedPageBreak/>
        <w:pict>
          <v:group id="_x0000_s1026" style="position:absolute;margin-left:0;margin-top:0;width:612pt;height:11in;z-index:-251658240;mso-position-horizontal-relative:page;mso-position-vertical-relative:page" coordsize="12240,15840">
            <v:shape id="_x0000_s1032" type="#_x0000_t75" style="position:absolute;width:12242;height:15842">
              <v:imagedata r:id="rId5" o:title=""/>
            </v:shape>
            <v:shape id="_x0000_s1031" style="position:absolute;left:1772;top:8214;width:9599;height:0" coordorigin="1772,8214" coordsize="9599,0" path="m1772,8214r9599,e" filled="f" strokeweight="1.54pt">
              <v:path arrowok="t"/>
            </v:shape>
            <v:shape id="_x0000_s1030" style="position:absolute;left:10790;top:2467;width:320;height:0" coordorigin="10790,2467" coordsize="320,0" path="m10790,2467r320,e" filled="f" strokeweight=".14181mm">
              <v:path arrowok="t"/>
            </v:shape>
            <v:shape id="_x0000_s1029" style="position:absolute;left:4619;top:3060;width:6158;height:0" coordorigin="4619,3060" coordsize="6158,0" path="m4619,3060r6158,e" filled="f" strokeweight=".14181mm">
              <v:path arrowok="t"/>
            </v:shape>
            <v:shape id="_x0000_s1028" style="position:absolute;left:10780;top:3060;width:320;height:0" coordorigin="10780,3060" coordsize="320,0" path="m10780,3060r321,e" filled="f" strokeweight=".14181mm">
              <v:path arrowok="t"/>
            </v:shape>
            <v:shape id="_x0000_s1027" style="position:absolute;left:1800;top:8645;width:9518;height:0" coordorigin="1800,8645" coordsize="9518,0" path="m1800,8645r9519,e" filled="f" strokeweight=".14181mm">
              <v:path arrowok="t"/>
            </v:shape>
            <w10:wrap anchorx="page" anchory="page"/>
          </v:group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"/>
        <w:gridCol w:w="10929"/>
        <w:gridCol w:w="176"/>
      </w:tblGrid>
      <w:tr w:rsidR="0005324D">
        <w:trPr>
          <w:trHeight w:hRule="exact" w:val="14529"/>
        </w:trPr>
        <w:tc>
          <w:tcPr>
            <w:tcW w:w="59" w:type="dxa"/>
            <w:tcBorders>
              <w:top w:val="single" w:sz="12" w:space="0" w:color="000000"/>
              <w:left w:val="nil"/>
              <w:bottom w:val="single" w:sz="12" w:space="0" w:color="C0C0C0"/>
              <w:right w:val="single" w:sz="25" w:space="0" w:color="5F5F5F"/>
            </w:tcBorders>
          </w:tcPr>
          <w:p w:rsidR="0005324D" w:rsidRDefault="0005324D"/>
        </w:tc>
        <w:tc>
          <w:tcPr>
            <w:tcW w:w="10929" w:type="dxa"/>
            <w:tcBorders>
              <w:top w:val="single" w:sz="12" w:space="0" w:color="C0C0C0"/>
              <w:left w:val="single" w:sz="25" w:space="0" w:color="5F5F5F"/>
              <w:bottom w:val="single" w:sz="12" w:space="0" w:color="000000"/>
              <w:right w:val="single" w:sz="25" w:space="0" w:color="5F5F5F"/>
            </w:tcBorders>
          </w:tcPr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before="18" w:line="220" w:lineRule="exact"/>
              <w:rPr>
                <w:sz w:val="22"/>
                <w:szCs w:val="22"/>
              </w:rPr>
            </w:pPr>
          </w:p>
          <w:p w:rsidR="0005324D" w:rsidRDefault="00215950" w:rsidP="00215950">
            <w:pPr>
              <w:ind w:left="1113" w:right="4857"/>
              <w:jc w:val="both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Part</w:t>
            </w:r>
            <w:r w:rsidR="00295734">
              <w:rPr>
                <w:rFonts w:ascii="Arial Black" w:eastAsia="Arial Black" w:hAnsi="Arial Black" w:cs="Arial Black"/>
                <w:b/>
                <w:spacing w:val="-6"/>
              </w:rPr>
              <w:t xml:space="preserve"> </w:t>
            </w:r>
            <w:r w:rsidR="00295734">
              <w:rPr>
                <w:rFonts w:ascii="Arial Black" w:eastAsia="Arial Black" w:hAnsi="Arial Black" w:cs="Arial Black"/>
                <w:b/>
                <w:spacing w:val="-1"/>
              </w:rPr>
              <w:t>2</w:t>
            </w:r>
            <w:r w:rsidR="00295734">
              <w:rPr>
                <w:rFonts w:ascii="Arial Black" w:eastAsia="Arial Black" w:hAnsi="Arial Black" w:cs="Arial Black"/>
                <w:b/>
              </w:rPr>
              <w:t xml:space="preserve">. </w:t>
            </w:r>
            <w:r w:rsidR="00295734">
              <w:rPr>
                <w:rFonts w:ascii="Arial Black" w:eastAsia="Arial Black" w:hAnsi="Arial Black" w:cs="Arial Black"/>
              </w:rPr>
              <w:t>–</w:t>
            </w:r>
            <w:r w:rsidR="00295734">
              <w:rPr>
                <w:rFonts w:ascii="Arial Black" w:eastAsia="Arial Black" w:hAnsi="Arial Black" w:cs="Arial Black"/>
                <w:spacing w:val="1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</w:rPr>
              <w:t>Fill in by the MLGA Archive Officer</w:t>
            </w:r>
          </w:p>
          <w:p w:rsidR="00215950" w:rsidRDefault="00215950" w:rsidP="00215950">
            <w:pPr>
              <w:ind w:left="1113" w:right="4857"/>
              <w:jc w:val="both"/>
              <w:rPr>
                <w:sz w:val="28"/>
                <w:szCs w:val="28"/>
              </w:rPr>
            </w:pPr>
          </w:p>
          <w:p w:rsidR="0005324D" w:rsidRDefault="00295734">
            <w:pPr>
              <w:tabs>
                <w:tab w:val="left" w:pos="10080"/>
              </w:tabs>
              <w:ind w:left="1113" w:right="743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 w:rsidR="00215950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The form how the request is received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: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295734">
            <w:pPr>
              <w:spacing w:line="160" w:lineRule="exact"/>
              <w:ind w:left="4442" w:right="3740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="00215950">
              <w:rPr>
                <w:spacing w:val="2"/>
                <w:sz w:val="16"/>
                <w:szCs w:val="16"/>
              </w:rPr>
              <w:t>In person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="00215950">
              <w:rPr>
                <w:sz w:val="16"/>
                <w:szCs w:val="16"/>
              </w:rPr>
              <w:t>by post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="00215950">
              <w:rPr>
                <w:sz w:val="16"/>
                <w:szCs w:val="16"/>
              </w:rPr>
              <w:t>by email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 w:rsidR="00215950">
              <w:rPr>
                <w:spacing w:val="1"/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>)</w:t>
            </w:r>
          </w:p>
          <w:p w:rsidR="0005324D" w:rsidRDefault="0005324D">
            <w:pPr>
              <w:spacing w:before="8" w:line="180" w:lineRule="exact"/>
              <w:rPr>
                <w:sz w:val="18"/>
                <w:szCs w:val="18"/>
              </w:rPr>
            </w:pPr>
          </w:p>
          <w:p w:rsidR="0005324D" w:rsidRDefault="00295734">
            <w:pPr>
              <w:ind w:left="1113" w:right="6910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6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215950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The request is received by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:</w:t>
            </w:r>
          </w:p>
          <w:p w:rsidR="0005324D" w:rsidRDefault="00295734">
            <w:pPr>
              <w:spacing w:line="160" w:lineRule="exact"/>
              <w:ind w:left="47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="00215950">
              <w:rPr>
                <w:spacing w:val="-3"/>
                <w:sz w:val="16"/>
                <w:szCs w:val="16"/>
              </w:rPr>
              <w:t>Archive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="00215950">
              <w:rPr>
                <w:spacing w:val="-1"/>
                <w:sz w:val="16"/>
                <w:szCs w:val="16"/>
              </w:rPr>
              <w:t>or another Ministry Officer</w:t>
            </w:r>
            <w:r>
              <w:rPr>
                <w:sz w:val="16"/>
                <w:szCs w:val="16"/>
              </w:rPr>
              <w:t>)</w:t>
            </w:r>
          </w:p>
          <w:p w:rsidR="0005324D" w:rsidRDefault="0005324D">
            <w:pPr>
              <w:spacing w:line="180" w:lineRule="exact"/>
              <w:rPr>
                <w:sz w:val="19"/>
                <w:szCs w:val="19"/>
              </w:rPr>
            </w:pPr>
          </w:p>
          <w:p w:rsidR="0005324D" w:rsidRDefault="00295734">
            <w:pPr>
              <w:tabs>
                <w:tab w:val="left" w:pos="10400"/>
              </w:tabs>
              <w:ind w:left="1113" w:right="420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7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215950"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 xml:space="preserve">Date of receiving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                                              </w:t>
            </w:r>
            <w:r>
              <w:rPr>
                <w:rFonts w:ascii="Arial Black" w:eastAsia="Arial Black" w:hAnsi="Arial Black" w:cs="Arial Black"/>
                <w:b/>
                <w:spacing w:val="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(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18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N</w:t>
            </w:r>
            <w:r w:rsidR="00215950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.</w:t>
            </w:r>
            <w:r w:rsidR="00215950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of register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295734">
            <w:pPr>
              <w:spacing w:line="160" w:lineRule="exact"/>
              <w:ind w:left="70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="00215950">
              <w:rPr>
                <w:spacing w:val="1"/>
                <w:sz w:val="16"/>
                <w:szCs w:val="16"/>
              </w:rPr>
              <w:t xml:space="preserve">Register of </w:t>
            </w:r>
            <w:r w:rsidR="00215950">
              <w:rPr>
                <w:spacing w:val="1"/>
                <w:sz w:val="16"/>
                <w:szCs w:val="16"/>
              </w:rPr>
              <w:t>access</w:t>
            </w:r>
            <w:r w:rsidR="00215950">
              <w:rPr>
                <w:spacing w:val="1"/>
                <w:sz w:val="16"/>
                <w:szCs w:val="16"/>
              </w:rPr>
              <w:t xml:space="preserve"> requests</w:t>
            </w:r>
            <w:r>
              <w:rPr>
                <w:sz w:val="16"/>
                <w:szCs w:val="16"/>
              </w:rPr>
              <w:t>)</w:t>
            </w:r>
          </w:p>
          <w:p w:rsidR="0005324D" w:rsidRDefault="0005324D">
            <w:pPr>
              <w:spacing w:before="8" w:line="180" w:lineRule="exact"/>
              <w:rPr>
                <w:sz w:val="18"/>
                <w:szCs w:val="18"/>
              </w:rPr>
            </w:pPr>
          </w:p>
          <w:p w:rsidR="0005324D" w:rsidRDefault="00295734">
            <w:pPr>
              <w:tabs>
                <w:tab w:val="left" w:pos="10400"/>
              </w:tabs>
              <w:spacing w:line="479" w:lineRule="auto"/>
              <w:ind w:left="1113" w:right="343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(1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9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)</w:t>
            </w:r>
            <w:r w:rsidR="00215950">
              <w:t xml:space="preserve"> </w:t>
            </w:r>
            <w:r w:rsidR="00215950" w:rsidRPr="00215950">
              <w:rPr>
                <w:rFonts w:ascii="Arial Black" w:eastAsia="Arial Black" w:hAnsi="Arial Black" w:cs="Arial Black"/>
                <w:b/>
                <w:sz w:val="16"/>
                <w:szCs w:val="16"/>
              </w:rPr>
              <w:t>No. in the register, if the required document is in the Register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(2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0</w:t>
            </w:r>
            <w:proofErr w:type="gramStart"/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N</w:t>
            </w:r>
            <w:r w:rsidR="007D6118"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o</w:t>
            </w:r>
            <w:proofErr w:type="gramEnd"/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.</w:t>
            </w:r>
            <w:r w:rsidR="007D6118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of the reference in the document itself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(</w:t>
            </w:r>
            <w:r w:rsidR="007D6118"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if the document is found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  <w:r>
              <w:rPr>
                <w:rFonts w:ascii="Arial Black" w:eastAsia="Arial Black" w:hAnsi="Arial Black" w:cs="Arial Black"/>
                <w:b/>
                <w:w w:val="3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(2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7D6118"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The responsible institution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spacing w:val="1"/>
                <w:sz w:val="16"/>
                <w:szCs w:val="16"/>
              </w:rPr>
              <w:t>–</w:t>
            </w:r>
            <w:r w:rsidR="007D6118">
              <w:rPr>
                <w:rFonts w:ascii="Arial Black" w:eastAsia="Arial Black" w:hAnsi="Arial Black" w:cs="Arial Black"/>
                <w:spacing w:val="1"/>
                <w:sz w:val="16"/>
                <w:szCs w:val="16"/>
              </w:rPr>
              <w:t>Owner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</w:t>
            </w:r>
            <w:r w:rsidR="007D6118"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if the document is found</w:t>
            </w:r>
            <w:r w:rsidR="007D6118"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  <w:r>
              <w:rPr>
                <w:rFonts w:ascii="Arial Black" w:eastAsia="Arial Black" w:hAnsi="Arial Black" w:cs="Arial Black"/>
                <w:b/>
                <w:w w:val="75"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</w:t>
            </w:r>
            <w:r w:rsidR="007D6118">
              <w:rPr>
                <w:rFonts w:ascii="Arial Black" w:eastAsia="Arial Black" w:hAnsi="Arial Black" w:cs="Arial Black"/>
                <w:b/>
                <w:w w:val="99"/>
              </w:rPr>
              <w:t>Part</w:t>
            </w:r>
            <w:r>
              <w:rPr>
                <w:rFonts w:ascii="Arial Black" w:eastAsia="Arial Black" w:hAnsi="Arial Black" w:cs="Arial Black"/>
                <w:b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1"/>
              </w:rPr>
              <w:t>2</w:t>
            </w:r>
            <w:r>
              <w:rPr>
                <w:rFonts w:ascii="Arial Black" w:eastAsia="Arial Black" w:hAnsi="Arial Black" w:cs="Arial Black"/>
                <w:b/>
                <w:spacing w:val="-1"/>
              </w:rPr>
              <w:t>b</w:t>
            </w:r>
            <w:r>
              <w:rPr>
                <w:rFonts w:ascii="Arial Black" w:eastAsia="Arial Black" w:hAnsi="Arial Black" w:cs="Arial Black"/>
                <w:b/>
              </w:rPr>
              <w:t>.</w:t>
            </w:r>
            <w:r>
              <w:rPr>
                <w:rFonts w:ascii="Arial Black" w:eastAsia="Arial Black" w:hAnsi="Arial Black" w:cs="Arial Black"/>
                <w:b/>
                <w:spacing w:val="-2"/>
              </w:rPr>
              <w:t xml:space="preserve"> </w:t>
            </w:r>
            <w:r w:rsidR="007D6118">
              <w:rPr>
                <w:rFonts w:ascii="Arial Black" w:eastAsia="Arial Black" w:hAnsi="Arial Black" w:cs="Arial Black"/>
                <w:b/>
                <w:spacing w:val="-2"/>
              </w:rPr>
              <w:t xml:space="preserve">MLGA response </w:t>
            </w:r>
          </w:p>
          <w:p w:rsidR="0005324D" w:rsidRDefault="00295734">
            <w:pPr>
              <w:tabs>
                <w:tab w:val="left" w:pos="10480"/>
              </w:tabs>
              <w:spacing w:before="1"/>
              <w:ind w:left="1113" w:right="358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(2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2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7D6118"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The request is approved by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>: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                                                                     </w:t>
            </w:r>
            <w:r>
              <w:rPr>
                <w:rFonts w:ascii="Arial Black" w:eastAsia="Arial Black" w:hAnsi="Arial Black" w:cs="Arial Black"/>
                <w:b/>
                <w:spacing w:val="-2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(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23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at</w:t>
            </w:r>
            <w:r w:rsidR="007D6118"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295734">
            <w:pPr>
              <w:spacing w:line="160" w:lineRule="exact"/>
              <w:ind w:left="5164" w:right="4180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="007D6118">
              <w:rPr>
                <w:sz w:val="16"/>
                <w:szCs w:val="16"/>
              </w:rPr>
              <w:t>Name and signature</w:t>
            </w:r>
            <w:r>
              <w:rPr>
                <w:sz w:val="16"/>
                <w:szCs w:val="16"/>
              </w:rPr>
              <w:t>)</w:t>
            </w:r>
          </w:p>
          <w:p w:rsidR="0005324D" w:rsidRDefault="0005324D">
            <w:pPr>
              <w:spacing w:before="7" w:line="180" w:lineRule="exact"/>
              <w:rPr>
                <w:sz w:val="18"/>
                <w:szCs w:val="18"/>
              </w:rPr>
            </w:pPr>
          </w:p>
          <w:p w:rsidR="0005324D" w:rsidRDefault="007D6118">
            <w:pPr>
              <w:ind w:left="1113" w:right="4462"/>
              <w:jc w:val="both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b/>
              </w:rPr>
              <w:t>Part</w:t>
            </w:r>
            <w:r w:rsidR="00295734">
              <w:rPr>
                <w:rFonts w:ascii="Arial Black" w:eastAsia="Arial Black" w:hAnsi="Arial Black" w:cs="Arial Black"/>
                <w:b/>
                <w:spacing w:val="-6"/>
              </w:rPr>
              <w:t xml:space="preserve"> </w:t>
            </w:r>
            <w:r w:rsidR="00295734">
              <w:rPr>
                <w:rFonts w:ascii="Arial Black" w:eastAsia="Arial Black" w:hAnsi="Arial Black" w:cs="Arial Black"/>
                <w:b/>
                <w:spacing w:val="1"/>
              </w:rPr>
              <w:t>2</w:t>
            </w:r>
            <w:r w:rsidR="00295734">
              <w:rPr>
                <w:rFonts w:ascii="Arial Black" w:eastAsia="Arial Black" w:hAnsi="Arial Black" w:cs="Arial Black"/>
                <w:b/>
                <w:spacing w:val="-1"/>
              </w:rPr>
              <w:t>c</w:t>
            </w:r>
            <w:r w:rsidR="00295734">
              <w:rPr>
                <w:rFonts w:ascii="Arial Black" w:eastAsia="Arial Black" w:hAnsi="Arial Black" w:cs="Arial Black"/>
                <w:b/>
                <w:spacing w:val="1"/>
              </w:rPr>
              <w:t>.</w:t>
            </w:r>
            <w:r>
              <w:rPr>
                <w:rFonts w:ascii="Arial Black" w:eastAsia="Arial Black" w:hAnsi="Arial Black" w:cs="Arial Black"/>
                <w:b/>
                <w:spacing w:val="1"/>
              </w:rPr>
              <w:t xml:space="preserve"> Fill only if the access is refused </w:t>
            </w:r>
          </w:p>
          <w:p w:rsidR="0005324D" w:rsidRDefault="0005324D">
            <w:pPr>
              <w:spacing w:before="3" w:line="280" w:lineRule="exact"/>
              <w:rPr>
                <w:sz w:val="28"/>
                <w:szCs w:val="28"/>
              </w:rPr>
            </w:pPr>
          </w:p>
          <w:p w:rsidR="0005324D" w:rsidRDefault="00295734">
            <w:pPr>
              <w:tabs>
                <w:tab w:val="left" w:pos="10480"/>
              </w:tabs>
              <w:ind w:left="1113" w:right="360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(2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4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7D6118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Request is refused by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                                                                         </w:t>
            </w:r>
            <w:r>
              <w:rPr>
                <w:rFonts w:ascii="Arial Black" w:eastAsia="Arial Black" w:hAnsi="Arial Black" w:cs="Arial Black"/>
                <w:b/>
                <w:spacing w:val="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(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25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at</w:t>
            </w:r>
            <w:r w:rsidR="007D6118">
              <w:rPr>
                <w:rFonts w:ascii="Arial Black" w:eastAsia="Arial Black" w:hAnsi="Arial Black" w:cs="Arial Black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295734">
            <w:pPr>
              <w:spacing w:line="160" w:lineRule="exact"/>
              <w:ind w:left="5082" w:right="433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="007D6118">
              <w:rPr>
                <w:sz w:val="16"/>
                <w:szCs w:val="16"/>
              </w:rPr>
              <w:t>Name and signature</w:t>
            </w:r>
            <w:r>
              <w:rPr>
                <w:sz w:val="16"/>
                <w:szCs w:val="16"/>
              </w:rPr>
              <w:t>)</w:t>
            </w:r>
          </w:p>
          <w:p w:rsidR="0005324D" w:rsidRDefault="0005324D">
            <w:pPr>
              <w:spacing w:line="180" w:lineRule="exact"/>
              <w:rPr>
                <w:sz w:val="19"/>
                <w:szCs w:val="19"/>
              </w:rPr>
            </w:pPr>
          </w:p>
          <w:p w:rsidR="0005324D" w:rsidRDefault="00295734">
            <w:pPr>
              <w:tabs>
                <w:tab w:val="left" w:pos="10640"/>
              </w:tabs>
              <w:ind w:left="1113" w:right="202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(2</w:t>
            </w:r>
            <w:r>
              <w:rPr>
                <w:rFonts w:ascii="Arial Black" w:eastAsia="Arial Black" w:hAnsi="Arial Black" w:cs="Arial Black"/>
                <w:b/>
                <w:spacing w:val="1"/>
                <w:sz w:val="16"/>
                <w:szCs w:val="16"/>
              </w:rPr>
              <w:t>6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)</w:t>
            </w:r>
            <w:r>
              <w:rPr>
                <w:rFonts w:ascii="Arial Black" w:eastAsia="Arial Black" w:hAnsi="Arial Black" w:cs="Arial Black"/>
                <w:b/>
                <w:spacing w:val="-1"/>
                <w:sz w:val="16"/>
                <w:szCs w:val="16"/>
              </w:rPr>
              <w:t xml:space="preserve"> </w:t>
            </w:r>
            <w:r w:rsidR="007D6118">
              <w:rPr>
                <w:rFonts w:ascii="Arial Black" w:eastAsia="Arial Black" w:hAnsi="Arial Black" w:cs="Arial Black"/>
                <w:b/>
                <w:sz w:val="16"/>
                <w:szCs w:val="16"/>
              </w:rPr>
              <w:t>Reason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 w:color="000000"/>
              </w:rPr>
              <w:tab/>
            </w:r>
          </w:p>
          <w:p w:rsidR="0005324D" w:rsidRDefault="0005324D">
            <w:pPr>
              <w:spacing w:before="8" w:line="120" w:lineRule="exact"/>
              <w:rPr>
                <w:sz w:val="12"/>
                <w:szCs w:val="12"/>
              </w:rPr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295734">
            <w:pPr>
              <w:ind w:left="1113" w:right="9650"/>
              <w:jc w:val="both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</w:rPr>
              <w:t>_</w:t>
            </w:r>
          </w:p>
          <w:p w:rsidR="0005324D" w:rsidRDefault="0005324D">
            <w:pPr>
              <w:spacing w:before="3" w:line="180" w:lineRule="exact"/>
              <w:rPr>
                <w:sz w:val="18"/>
                <w:szCs w:val="18"/>
              </w:rPr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05324D">
            <w:pPr>
              <w:spacing w:line="200" w:lineRule="exact"/>
            </w:pPr>
          </w:p>
          <w:p w:rsidR="0005324D" w:rsidRDefault="00295734">
            <w:pPr>
              <w:ind w:left="5799" w:right="489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76" w:type="dxa"/>
            <w:tcBorders>
              <w:top w:val="nil"/>
              <w:left w:val="single" w:sz="25" w:space="0" w:color="5F5F5F"/>
              <w:bottom w:val="nil"/>
              <w:right w:val="nil"/>
            </w:tcBorders>
            <w:shd w:val="clear" w:color="auto" w:fill="000000"/>
          </w:tcPr>
          <w:p w:rsidR="0005324D" w:rsidRDefault="0005324D"/>
        </w:tc>
      </w:tr>
      <w:tr w:rsidR="0005324D">
        <w:trPr>
          <w:trHeight w:hRule="exact" w:val="176"/>
        </w:trPr>
        <w:tc>
          <w:tcPr>
            <w:tcW w:w="59" w:type="dxa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05324D" w:rsidRDefault="0005324D"/>
        </w:tc>
        <w:tc>
          <w:tcPr>
            <w:tcW w:w="1092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05324D" w:rsidRDefault="0005324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324D" w:rsidRDefault="0005324D"/>
        </w:tc>
      </w:tr>
    </w:tbl>
    <w:p w:rsidR="00295734" w:rsidRDefault="00295734"/>
    <w:sectPr w:rsidR="00295734">
      <w:pgSz w:w="12240" w:h="15840"/>
      <w:pgMar w:top="500" w:right="3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F2C5A"/>
    <w:multiLevelType w:val="multilevel"/>
    <w:tmpl w:val="8708BF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D"/>
    <w:rsid w:val="0005324D"/>
    <w:rsid w:val="00215950"/>
    <w:rsid w:val="00295734"/>
    <w:rsid w:val="00335663"/>
    <w:rsid w:val="007D6118"/>
    <w:rsid w:val="00D13F62"/>
    <w:rsid w:val="00D329C1"/>
    <w:rsid w:val="00D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59F9204B-3BDE-4033-8B46-E4A3F9E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Yllka Sutaj</dc:creator>
  <cp:lastModifiedBy>Yllka Siqani</cp:lastModifiedBy>
  <cp:revision>3</cp:revision>
  <dcterms:created xsi:type="dcterms:W3CDTF">2019-05-21T08:04:00Z</dcterms:created>
  <dcterms:modified xsi:type="dcterms:W3CDTF">2019-05-21T09:16:00Z</dcterms:modified>
</cp:coreProperties>
</file>